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B07" w:rsidRPr="006E7C97" w:rsidRDefault="00125B07" w:rsidP="00125B07">
      <w:pPr>
        <w:ind w:left="7088"/>
        <w:rPr>
          <w:rFonts w:cs="Times New Roman"/>
          <w:iCs/>
          <w:sz w:val="20"/>
          <w:szCs w:val="22"/>
        </w:rPr>
      </w:pPr>
      <w:r w:rsidRPr="006E7C97">
        <w:rPr>
          <w:sz w:val="20"/>
        </w:rPr>
        <w:t>Z</w:t>
      </w:r>
      <w:r w:rsidRPr="006E7C97">
        <w:rPr>
          <w:rFonts w:cs="Times New Roman"/>
          <w:iCs/>
          <w:sz w:val="20"/>
          <w:szCs w:val="22"/>
        </w:rPr>
        <w:t xml:space="preserve">ałącznik Nr 2 </w:t>
      </w:r>
    </w:p>
    <w:p w:rsidR="00125B07" w:rsidRPr="006E7C97" w:rsidRDefault="00125B07" w:rsidP="00125B07">
      <w:pPr>
        <w:ind w:left="7088"/>
        <w:jc w:val="both"/>
        <w:rPr>
          <w:rFonts w:cs="Times New Roman"/>
          <w:iCs/>
          <w:sz w:val="20"/>
          <w:szCs w:val="22"/>
        </w:rPr>
      </w:pPr>
      <w:r w:rsidRPr="006E7C97">
        <w:rPr>
          <w:rFonts w:cs="Times New Roman"/>
          <w:iCs/>
          <w:sz w:val="20"/>
          <w:szCs w:val="22"/>
        </w:rPr>
        <w:t>do Regulaminu Budżetu</w:t>
      </w:r>
    </w:p>
    <w:p w:rsidR="00125B07" w:rsidRPr="006E7C97" w:rsidRDefault="00125B07" w:rsidP="00125B07">
      <w:pPr>
        <w:ind w:left="7088"/>
        <w:jc w:val="both"/>
        <w:rPr>
          <w:rFonts w:cs="Times New Roman"/>
          <w:sz w:val="22"/>
        </w:rPr>
      </w:pPr>
      <w:r w:rsidRPr="006E7C97">
        <w:rPr>
          <w:rFonts w:cs="Times New Roman"/>
          <w:iCs/>
          <w:sz w:val="20"/>
          <w:szCs w:val="22"/>
        </w:rPr>
        <w:t xml:space="preserve">Obywatelskiego  Miasta Ustka </w:t>
      </w:r>
    </w:p>
    <w:p w:rsidR="00125B07" w:rsidRPr="006E7C97" w:rsidRDefault="00125B07" w:rsidP="00125B07">
      <w:pPr>
        <w:ind w:left="1416"/>
      </w:pPr>
    </w:p>
    <w:p w:rsidR="00A2354D" w:rsidRPr="006E7C97" w:rsidRDefault="001959AC" w:rsidP="00125B07">
      <w:pPr>
        <w:ind w:left="1416"/>
        <w:jc w:val="right"/>
      </w:pPr>
      <w:r w:rsidRPr="006E7C97">
        <w:t>Ustka, dnia …...............................</w:t>
      </w:r>
    </w:p>
    <w:p w:rsidR="00A2354D" w:rsidRPr="006E7C97" w:rsidRDefault="00A2354D"/>
    <w:p w:rsidR="00A2354D" w:rsidRPr="006E7C97" w:rsidRDefault="001959AC">
      <w:r w:rsidRPr="006E7C97">
        <w:t>…………………………………………………..</w:t>
      </w:r>
    </w:p>
    <w:p w:rsidR="00A2354D" w:rsidRPr="003F7202" w:rsidRDefault="003F72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</w:t>
      </w:r>
      <w:r w:rsidR="001959AC" w:rsidRPr="003F7202">
        <w:rPr>
          <w:sz w:val="20"/>
          <w:szCs w:val="20"/>
        </w:rPr>
        <w:t>Pieczęć firmowa podmiotu</w:t>
      </w:r>
      <w:r>
        <w:rPr>
          <w:sz w:val="20"/>
          <w:szCs w:val="20"/>
        </w:rPr>
        <w:t>)</w:t>
      </w:r>
    </w:p>
    <w:p w:rsidR="00A2354D" w:rsidRPr="006E7C97" w:rsidRDefault="00A2354D"/>
    <w:p w:rsidR="00A2354D" w:rsidRPr="006E7C97" w:rsidRDefault="001959AC">
      <w:pPr>
        <w:jc w:val="center"/>
        <w:rPr>
          <w:u w:val="single"/>
        </w:rPr>
      </w:pPr>
      <w:r w:rsidRPr="006E7C97">
        <w:rPr>
          <w:b/>
          <w:sz w:val="30"/>
          <w:szCs w:val="30"/>
          <w:u w:val="single"/>
        </w:rPr>
        <w:t>OŚWIADCZENIE</w:t>
      </w:r>
    </w:p>
    <w:p w:rsidR="00A2354D" w:rsidRPr="006E7C97" w:rsidRDefault="00A2354D">
      <w:pPr>
        <w:jc w:val="center"/>
        <w:rPr>
          <w:u w:val="single"/>
        </w:rPr>
      </w:pPr>
    </w:p>
    <w:p w:rsidR="007F2BEA" w:rsidRPr="006E7C97" w:rsidRDefault="002A1B1B" w:rsidP="002A1B1B">
      <w:pPr>
        <w:pStyle w:val="Textbody"/>
        <w:jc w:val="both"/>
        <w:rPr>
          <w:rFonts w:ascii="Times New Roman" w:hAnsi="Times New Roman"/>
        </w:rPr>
        <w:sectPr w:rsidR="007F2BEA" w:rsidRPr="006E7C97" w:rsidSect="007F2BEA">
          <w:footnotePr>
            <w:numFmt w:val="chicago"/>
          </w:footnotePr>
          <w:type w:val="continuous"/>
          <w:pgSz w:w="11906" w:h="16838"/>
          <w:pgMar w:top="1417" w:right="1417" w:bottom="1417" w:left="1417" w:header="567" w:footer="283" w:gutter="0"/>
          <w:cols w:space="708"/>
          <w:docGrid w:linePitch="360" w:charSpace="32768"/>
        </w:sectPr>
      </w:pPr>
      <w:r w:rsidRPr="006E7C97">
        <w:rPr>
          <w:rFonts w:ascii="Times New Roman" w:hAnsi="Times New Roman"/>
        </w:rPr>
        <w:t>Wyrażam zgodę na zgłoszenie i późniejszą ewentualną realizację zadania pn. ……………………………………………………………………………………………. na terenie będącym w trwałym zarządzie / własnością lub w użytkowaniu wieczystym spółdzielni mieszkaniowych albo wspólnot mieszkaniowyc</w:t>
      </w:r>
      <w:r w:rsidR="007F2BEA" w:rsidRPr="006E7C97">
        <w:rPr>
          <w:rFonts w:ascii="Times New Roman" w:hAnsi="Times New Roman"/>
        </w:rPr>
        <w:t>h</w:t>
      </w:r>
      <w:r w:rsidR="007F2BEA" w:rsidRPr="006E7C97">
        <w:rPr>
          <w:rStyle w:val="Odwoanieprzypisudolnego"/>
          <w:rFonts w:ascii="Times New Roman" w:hAnsi="Times New Roman"/>
        </w:rPr>
        <w:footnoteReference w:id="1"/>
      </w:r>
    </w:p>
    <w:p w:rsidR="002A1B1B" w:rsidRPr="006E7C97" w:rsidRDefault="002A1B1B" w:rsidP="002A1B1B">
      <w:pPr>
        <w:pStyle w:val="Textbody"/>
        <w:jc w:val="both"/>
        <w:rPr>
          <w:rFonts w:ascii="Times New Roman" w:hAnsi="Times New Roman"/>
        </w:rPr>
      </w:pP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..........................................................................................................……………………………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..........................................................................................................……………………………</w:t>
      </w:r>
    </w:p>
    <w:p w:rsidR="002A1B1B" w:rsidRPr="006E7C97" w:rsidRDefault="002A1B1B" w:rsidP="002A1B1B">
      <w:pPr>
        <w:pStyle w:val="Textbody"/>
        <w:jc w:val="center"/>
        <w:rPr>
          <w:rFonts w:ascii="Times New Roman" w:hAnsi="Times New Roman"/>
        </w:rPr>
      </w:pPr>
      <w:r w:rsidRPr="006E7C97">
        <w:rPr>
          <w:rFonts w:ascii="Times New Roman" w:hAnsi="Times New Roman"/>
        </w:rPr>
        <w:t>(nazwa podmiotu)</w:t>
      </w:r>
    </w:p>
    <w:p w:rsidR="002A1B1B" w:rsidRPr="006E7C97" w:rsidRDefault="002A1B1B" w:rsidP="002A1B1B">
      <w:pPr>
        <w:pStyle w:val="Textbody"/>
        <w:jc w:val="both"/>
        <w:rPr>
          <w:rFonts w:ascii="Times New Roman" w:hAnsi="Times New Roman"/>
        </w:rPr>
      </w:pPr>
    </w:p>
    <w:p w:rsidR="002A1B1B" w:rsidRPr="006E7C97" w:rsidRDefault="002A1B1B" w:rsidP="002A1B1B">
      <w:pPr>
        <w:pStyle w:val="Textbody"/>
        <w:jc w:val="both"/>
        <w:rPr>
          <w:rFonts w:ascii="Times New Roman" w:hAnsi="Times New Roman"/>
        </w:rPr>
      </w:pPr>
      <w:r w:rsidRPr="006E7C97">
        <w:rPr>
          <w:rFonts w:ascii="Times New Roman" w:hAnsi="Times New Roman"/>
        </w:rPr>
        <w:t>Oświadczam, że zostałem/</w:t>
      </w:r>
      <w:proofErr w:type="spellStart"/>
      <w:r w:rsidRPr="006E7C97">
        <w:rPr>
          <w:rFonts w:ascii="Times New Roman" w:hAnsi="Times New Roman"/>
        </w:rPr>
        <w:t>am</w:t>
      </w:r>
      <w:proofErr w:type="spellEnd"/>
      <w:r w:rsidRPr="006E7C97">
        <w:rPr>
          <w:rFonts w:ascii="Times New Roman" w:hAnsi="Times New Roman"/>
        </w:rPr>
        <w:t>/liśmy poinformowany/a/ni o zakresie zgłaszanego zadania oraz o tym, że w przypadku jego wyboru do realizacji wystąpi konieczność zapewnienia jego ogólnodostępności oraz konieczność bieżącego utrzymania ze środków własnych podmiotu. Dodatkowo oświadczam, że zapoznałem/</w:t>
      </w:r>
      <w:proofErr w:type="spellStart"/>
      <w:r w:rsidRPr="006E7C97">
        <w:rPr>
          <w:rFonts w:ascii="Times New Roman" w:hAnsi="Times New Roman"/>
        </w:rPr>
        <w:t>am</w:t>
      </w:r>
      <w:proofErr w:type="spellEnd"/>
      <w:r w:rsidR="00B80890" w:rsidRPr="006E7C97">
        <w:rPr>
          <w:rFonts w:ascii="Times New Roman" w:hAnsi="Times New Roman"/>
        </w:rPr>
        <w:t>/liśmy</w:t>
      </w:r>
      <w:r w:rsidRPr="006E7C97">
        <w:rPr>
          <w:rFonts w:ascii="Times New Roman" w:hAnsi="Times New Roman"/>
        </w:rPr>
        <w:t xml:space="preserve"> się ze wszystkimi zapisami Regulaminu Budżetu Obywatelskiego Miasta Ustka i jego zapisy są dla mnie</w:t>
      </w:r>
      <w:r w:rsidR="00B80890" w:rsidRPr="006E7C97">
        <w:rPr>
          <w:rFonts w:ascii="Times New Roman" w:hAnsi="Times New Roman"/>
        </w:rPr>
        <w:t>/nas</w:t>
      </w:r>
      <w:r w:rsidRPr="006E7C97">
        <w:rPr>
          <w:rFonts w:ascii="Times New Roman" w:hAnsi="Times New Roman"/>
        </w:rPr>
        <w:t xml:space="preserve"> zrozumiałe i wyrażam</w:t>
      </w:r>
      <w:r w:rsidR="00B80890" w:rsidRPr="006E7C97">
        <w:rPr>
          <w:rFonts w:ascii="Times New Roman" w:hAnsi="Times New Roman"/>
        </w:rPr>
        <w:t>/y</w:t>
      </w:r>
      <w:r w:rsidRPr="006E7C97">
        <w:rPr>
          <w:rFonts w:ascii="Times New Roman" w:hAnsi="Times New Roman"/>
        </w:rPr>
        <w:t xml:space="preserve"> na nie zgodę.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Dane do kontaktu osoby upoważnionej do podejmowania decyzji: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Imię i nazwisko: …............................................................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Stanowisko: ….........................................................………..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E-mail: ….........................................................……………….</w:t>
      </w:r>
    </w:p>
    <w:p w:rsidR="002A1B1B" w:rsidRPr="006E7C97" w:rsidRDefault="002A1B1B" w:rsidP="002A1B1B">
      <w:pPr>
        <w:pStyle w:val="Textbody"/>
        <w:rPr>
          <w:rFonts w:ascii="Times New Roman" w:hAnsi="Times New Roman"/>
        </w:rPr>
      </w:pPr>
      <w:r w:rsidRPr="006E7C97">
        <w:rPr>
          <w:rFonts w:ascii="Times New Roman" w:hAnsi="Times New Roman"/>
        </w:rPr>
        <w:t>Telefon: ….........................................................……………..</w:t>
      </w:r>
    </w:p>
    <w:p w:rsidR="002A1B1B" w:rsidRPr="006E7C97" w:rsidRDefault="002A1B1B">
      <w:pPr>
        <w:jc w:val="both"/>
      </w:pPr>
    </w:p>
    <w:p w:rsidR="002A1B1B" w:rsidRPr="006E7C97" w:rsidRDefault="002A1B1B">
      <w:pPr>
        <w:jc w:val="both"/>
      </w:pPr>
    </w:p>
    <w:p w:rsidR="00A2354D" w:rsidRPr="006E7C97" w:rsidRDefault="002A1B1B">
      <w:pPr>
        <w:jc w:val="both"/>
      </w:pPr>
      <w:r w:rsidRPr="006E7C97">
        <w:t>W PRZYPA</w:t>
      </w:r>
      <w:r w:rsidR="00B80890" w:rsidRPr="006E7C97">
        <w:t>D</w:t>
      </w:r>
      <w:r w:rsidRPr="006E7C97">
        <w:t>KU ZADAŃ O CHARAKTERZE INWESTYCYJNYM NA NIERUCHOMOŚCI GRUNTOWEJ BĘDĄCEJ WŁASNOŚCIĄ LUB W UŻYTKOWANIU WIECZYSTYM SPÓŁDZIELNI MIESZKANIOWYCH ALBO WSPÓLNOT MIESZKANIOWYCH</w:t>
      </w:r>
      <w:r w:rsidR="00B80890" w:rsidRPr="006E7C97">
        <w:t>:</w:t>
      </w:r>
    </w:p>
    <w:p w:rsidR="002A1B1B" w:rsidRPr="006E7C97" w:rsidRDefault="002A1B1B">
      <w:pPr>
        <w:jc w:val="both"/>
      </w:pP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t>Przejęcie do administrowania przez Podmiot, z którym zostanie zawarta umowa                        o współpracy, nowo wybudowanego obiektu, powstałego wskutek realizacji zadania użyteczności publicznej następuje na zasadach określonych poniżej.</w:t>
      </w: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lastRenderedPageBreak/>
        <w:t>Podmiot będzie administrował obiektem w celu jego nieodpłatnego powszechnego udostępniania zgodnie z jego przeznaczeniem. Ewentualne odpłatne udostępnianie obiektu lub udostępnienie  na cele inne niż opisane w zadaniu 1-szym będzie wymagało uzyskania uprzedniej pisemnej zgody Miasta.</w:t>
      </w: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t>Przyjęcie obiektu do administrowania nastąpi po zakończeniu realizacji inwestycji,                    na podstawie protokołu zdawczo – odbiorczego.</w:t>
      </w: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t>Podmiot przejmując obiekt do administrowania będzie zobowiązany do: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korzystania z obiektu i zapewnienia jego nieodpłatnego powszechnego dostępu  zgodnie z jego przeznaczeniem,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przestrzegania przepisów sanitarnych, BHP i p.poż.,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 xml:space="preserve">dozorowania obiektu, 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utrzymanie porządku i czystości na terenie obiektu,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pokrywania kosztów oświetlenia obiektu – w przypadku gdyby oświetlenie zostało zrealizowane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zamykania i otwierania obiektu w wyznaczonym czasie,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zawarcia umowy ubezpieczenia majątkowego obiektu oraz ubezpieczenia OC jako posiadacza obiektu za ewentualne szkody odniesione przez osoby korzystające                            z  obiektu, za które ponosi odpowiedzialność posiadacz obiektu,</w:t>
      </w:r>
    </w:p>
    <w:p w:rsidR="00A2354D" w:rsidRPr="006E7C97" w:rsidRDefault="001959AC" w:rsidP="00CA7BFA">
      <w:pPr>
        <w:pStyle w:val="Akapitzlist1"/>
        <w:numPr>
          <w:ilvl w:val="0"/>
          <w:numId w:val="4"/>
        </w:numPr>
        <w:tabs>
          <w:tab w:val="clear" w:pos="0"/>
        </w:tabs>
        <w:ind w:left="511" w:hanging="284"/>
        <w:jc w:val="both"/>
      </w:pPr>
      <w:r w:rsidRPr="006E7C97">
        <w:t>utrzymywania obiektu w należytym stanie, a w szczególności dokonywania jego konserwacji, napraw niezbędnych do zachowania obiektu w stanie niepogorszonym,   tym napraw będących następstwem wandalizmu lub dewastacji mienia i ponoszenia kosztów związanych z podatkiem od nieruchomości.</w:t>
      </w: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t xml:space="preserve">Wszelkie prace </w:t>
      </w:r>
      <w:proofErr w:type="spellStart"/>
      <w:r w:rsidRPr="006E7C97">
        <w:t>modernizacyjno</w:t>
      </w:r>
      <w:proofErr w:type="spellEnd"/>
      <w:r w:rsidRPr="006E7C97">
        <w:t xml:space="preserve"> – inwestycyjne w obiekcie mogą być realizowane                            za uprzednią pisemną zgodą Miasta Ustka</w:t>
      </w:r>
    </w:p>
    <w:p w:rsidR="00A2354D" w:rsidRPr="006E7C97" w:rsidRDefault="001959AC" w:rsidP="00CA7BFA">
      <w:pPr>
        <w:pStyle w:val="Akapitzlist1"/>
        <w:numPr>
          <w:ilvl w:val="0"/>
          <w:numId w:val="2"/>
        </w:numPr>
        <w:tabs>
          <w:tab w:val="clear" w:pos="0"/>
        </w:tabs>
        <w:ind w:left="397" w:hanging="284"/>
        <w:jc w:val="both"/>
      </w:pPr>
      <w:r w:rsidRPr="006E7C97">
        <w:t xml:space="preserve">Prace </w:t>
      </w:r>
      <w:proofErr w:type="spellStart"/>
      <w:r w:rsidRPr="006E7C97">
        <w:t>modernizacyjno</w:t>
      </w:r>
      <w:proofErr w:type="spellEnd"/>
      <w:r w:rsidRPr="006E7C97">
        <w:t xml:space="preserve">  - inwestycyjne będą wykonywane na koszt Podmiotu, bez możliwości  żądania od Miasta zwrotu lub rozliczenia poniesionych nakładów.</w:t>
      </w:r>
    </w:p>
    <w:p w:rsidR="00A2354D" w:rsidRPr="006E7C97" w:rsidRDefault="001959AC">
      <w:pPr>
        <w:jc w:val="both"/>
      </w:pPr>
      <w:r w:rsidRPr="006E7C97">
        <w:t xml:space="preserve">         </w:t>
      </w:r>
    </w:p>
    <w:p w:rsidR="00A2354D" w:rsidRPr="006E7C97" w:rsidRDefault="00A2354D">
      <w:pPr>
        <w:jc w:val="both"/>
      </w:pPr>
    </w:p>
    <w:p w:rsidR="00A2354D" w:rsidRPr="006E7C97" w:rsidRDefault="001959AC">
      <w:pPr>
        <w:jc w:val="both"/>
      </w:pPr>
      <w:r w:rsidRPr="006E7C97">
        <w:t xml:space="preserve">                                                                                …..............................................................</w:t>
      </w:r>
    </w:p>
    <w:p w:rsidR="00A2354D" w:rsidRPr="003F7202" w:rsidRDefault="001959AC">
      <w:pPr>
        <w:jc w:val="both"/>
        <w:rPr>
          <w:sz w:val="20"/>
          <w:szCs w:val="20"/>
        </w:rPr>
      </w:pPr>
      <w:r w:rsidRPr="003F7202">
        <w:rPr>
          <w:sz w:val="20"/>
          <w:szCs w:val="20"/>
        </w:rPr>
        <w:t xml:space="preserve">                                                                               </w:t>
      </w:r>
      <w:r w:rsidR="00DB409B" w:rsidRPr="003F7202">
        <w:rPr>
          <w:sz w:val="20"/>
          <w:szCs w:val="20"/>
        </w:rPr>
        <w:t xml:space="preserve"> </w:t>
      </w:r>
      <w:r w:rsidR="003F7202">
        <w:rPr>
          <w:sz w:val="20"/>
          <w:szCs w:val="20"/>
        </w:rPr>
        <w:t xml:space="preserve">                        </w:t>
      </w:r>
      <w:bookmarkStart w:id="0" w:name="_GoBack"/>
      <w:bookmarkEnd w:id="0"/>
      <w:r w:rsidR="00DB409B" w:rsidRPr="003F7202">
        <w:rPr>
          <w:sz w:val="20"/>
          <w:szCs w:val="20"/>
        </w:rPr>
        <w:t xml:space="preserve">        </w:t>
      </w:r>
      <w:r w:rsidRPr="003F7202">
        <w:rPr>
          <w:sz w:val="20"/>
          <w:szCs w:val="20"/>
        </w:rPr>
        <w:t xml:space="preserve"> (podpis osoby upoważnionej)</w:t>
      </w:r>
    </w:p>
    <w:p w:rsidR="00CA7BFA" w:rsidRPr="006E7C97" w:rsidRDefault="00CA7BFA">
      <w:pPr>
        <w:jc w:val="both"/>
      </w:pPr>
    </w:p>
    <w:p w:rsidR="00CA7BFA" w:rsidRPr="006E7C97" w:rsidRDefault="00CA7BFA">
      <w:pPr>
        <w:jc w:val="both"/>
      </w:pPr>
    </w:p>
    <w:p w:rsidR="00A2354D" w:rsidRPr="006E7C97" w:rsidRDefault="00A2354D">
      <w:pPr>
        <w:ind w:left="360"/>
        <w:jc w:val="both"/>
        <w:rPr>
          <w:b/>
        </w:rPr>
      </w:pPr>
    </w:p>
    <w:p w:rsidR="00A2354D" w:rsidRPr="006E7C97" w:rsidRDefault="001959AC">
      <w:pPr>
        <w:jc w:val="both"/>
        <w:rPr>
          <w:i/>
          <w:iCs/>
        </w:rPr>
      </w:pPr>
      <w:r w:rsidRPr="006E7C97">
        <w:rPr>
          <w:i/>
          <w:iCs/>
        </w:rPr>
        <w:t>W przypadku tzw. dużych wspólnot tj. takich gdzie liczba lokali wyodrębnionych i lokali niewyodrębnionych, należących do dotychczasowego właściciela jest większa niż siedem  wymagana jest uchwała właścicieli lokali i pełnomocnictwo dla Zarządu składającego oświadczenie.</w:t>
      </w:r>
    </w:p>
    <w:p w:rsidR="00A2354D" w:rsidRPr="006E7C97" w:rsidRDefault="00A2354D">
      <w:pPr>
        <w:jc w:val="both"/>
        <w:rPr>
          <w:i/>
          <w:iCs/>
        </w:rPr>
      </w:pPr>
    </w:p>
    <w:p w:rsidR="00A2354D" w:rsidRPr="006E7C97" w:rsidRDefault="001959AC">
      <w:pPr>
        <w:jc w:val="both"/>
        <w:rPr>
          <w:i/>
          <w:iCs/>
        </w:rPr>
      </w:pPr>
      <w:r w:rsidRPr="006E7C97">
        <w:rPr>
          <w:i/>
          <w:iCs/>
        </w:rPr>
        <w:t>W przypadku tzw. małych wspólnot mieszkaniowych tj. składających się maksymalnie</w:t>
      </w:r>
      <w:r w:rsidRPr="006E7C97">
        <w:rPr>
          <w:i/>
          <w:iCs/>
        </w:rPr>
        <w:br/>
        <w:t>z siedmiu lokali wymagana jest uchwała właścicieli lokali.</w:t>
      </w:r>
    </w:p>
    <w:p w:rsidR="001959AC" w:rsidRPr="006E7C97" w:rsidRDefault="001959AC"/>
    <w:sectPr w:rsidR="001959AC" w:rsidRPr="006E7C97" w:rsidSect="007F2BEA"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19A" w:rsidRDefault="00F4619A" w:rsidP="007F2BEA">
      <w:r>
        <w:separator/>
      </w:r>
    </w:p>
  </w:endnote>
  <w:endnote w:type="continuationSeparator" w:id="0">
    <w:p w:rsidR="00F4619A" w:rsidRDefault="00F4619A" w:rsidP="007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19A" w:rsidRDefault="00F4619A" w:rsidP="007F2BEA">
      <w:r>
        <w:separator/>
      </w:r>
    </w:p>
  </w:footnote>
  <w:footnote w:type="continuationSeparator" w:id="0">
    <w:p w:rsidR="00F4619A" w:rsidRDefault="00F4619A" w:rsidP="007F2BEA">
      <w:r>
        <w:continuationSeparator/>
      </w:r>
    </w:p>
  </w:footnote>
  <w:footnote w:id="1">
    <w:p w:rsidR="007F2BEA" w:rsidRDefault="007F2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5AFD">
        <w:rPr>
          <w:color w:val="000000" w:themeColor="text1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7"/>
    <w:rsid w:val="000B0061"/>
    <w:rsid w:val="000D36CA"/>
    <w:rsid w:val="00125B07"/>
    <w:rsid w:val="001959AC"/>
    <w:rsid w:val="002A1B1B"/>
    <w:rsid w:val="003F7202"/>
    <w:rsid w:val="006E7C97"/>
    <w:rsid w:val="00723823"/>
    <w:rsid w:val="00741DE9"/>
    <w:rsid w:val="007F2BEA"/>
    <w:rsid w:val="00967622"/>
    <w:rsid w:val="00A13F94"/>
    <w:rsid w:val="00A2354D"/>
    <w:rsid w:val="00A8547C"/>
    <w:rsid w:val="00B80890"/>
    <w:rsid w:val="00CA7BFA"/>
    <w:rsid w:val="00CB3D6C"/>
    <w:rsid w:val="00D10778"/>
    <w:rsid w:val="00DB409B"/>
    <w:rsid w:val="00F4619A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035E"/>
  <w15:chartTrackingRefBased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xtbody">
    <w:name w:val="Text body"/>
    <w:basedOn w:val="Normalny"/>
    <w:rsid w:val="002A1B1B"/>
    <w:pPr>
      <w:autoSpaceDN w:val="0"/>
      <w:spacing w:after="120"/>
      <w:textAlignment w:val="baseline"/>
    </w:pPr>
    <w:rPr>
      <w:rFonts w:ascii="Liberation Serif" w:hAnsi="Liberation Serif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2A1B1B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BE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BE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BE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F2B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BE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C17F-5158-4FD7-BA72-CE51E426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BOM1</dc:creator>
  <cp:keywords/>
  <cp:lastModifiedBy>PKaminska</cp:lastModifiedBy>
  <cp:revision>3</cp:revision>
  <cp:lastPrinted>2019-11-29T12:19:00Z</cp:lastPrinted>
  <dcterms:created xsi:type="dcterms:W3CDTF">2019-12-04T10:22:00Z</dcterms:created>
  <dcterms:modified xsi:type="dcterms:W3CDTF">2020-01-15T06:56:00Z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